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0D06" w14:textId="6A090FCD" w:rsidR="00AE00EF" w:rsidRPr="00E17E05" w:rsidRDefault="00AE00EF" w:rsidP="00E17E05">
      <w:pPr>
        <w:pStyle w:val="Spiszacznikw"/>
        <w:rPr>
          <w:rFonts w:asciiTheme="minorHAnsi" w:hAnsiTheme="minorHAnsi"/>
          <w:szCs w:val="22"/>
        </w:rPr>
      </w:pPr>
      <w:bookmarkStart w:id="0" w:name="_Toc475444096"/>
      <w:bookmarkStart w:id="1" w:name="_Toc531000416"/>
      <w:r w:rsidRPr="00E17E05">
        <w:rPr>
          <w:rFonts w:asciiTheme="minorHAnsi" w:hAnsiTheme="minorHAnsi"/>
          <w:szCs w:val="22"/>
        </w:rPr>
        <w:t>Załącznik nr 1</w:t>
      </w:r>
      <w:r w:rsidR="0030155F" w:rsidRPr="00E17E05">
        <w:rPr>
          <w:rFonts w:asciiTheme="minorHAnsi" w:hAnsiTheme="minorHAnsi"/>
          <w:szCs w:val="22"/>
        </w:rPr>
        <w:t xml:space="preserve"> - </w:t>
      </w:r>
      <w:r w:rsidRPr="00E17E05">
        <w:rPr>
          <w:rFonts w:asciiTheme="minorHAnsi" w:hAnsiTheme="minorHAnsi"/>
          <w:szCs w:val="22"/>
        </w:rPr>
        <w:t xml:space="preserve">Formularz </w:t>
      </w:r>
      <w:r w:rsidR="00144EB5" w:rsidRPr="00E17E05">
        <w:rPr>
          <w:rFonts w:asciiTheme="minorHAnsi" w:hAnsiTheme="minorHAnsi"/>
          <w:szCs w:val="22"/>
        </w:rPr>
        <w:t>o</w:t>
      </w:r>
      <w:r w:rsidRPr="00E17E05">
        <w:rPr>
          <w:rFonts w:asciiTheme="minorHAnsi" w:hAnsiTheme="minorHAnsi"/>
          <w:szCs w:val="22"/>
        </w:rPr>
        <w:t>ferty</w:t>
      </w:r>
      <w:bookmarkEnd w:id="0"/>
      <w:bookmarkEnd w:id="1"/>
      <w:r w:rsidR="00824D47" w:rsidRPr="00E17E05">
        <w:rPr>
          <w:rFonts w:asciiTheme="minorHAnsi" w:hAnsiTheme="minorHAnsi"/>
          <w:szCs w:val="22"/>
        </w:rPr>
        <w:t xml:space="preserve"> </w:t>
      </w:r>
      <w:r w:rsidR="00354CC4">
        <w:rPr>
          <w:rFonts w:asciiTheme="minorHAnsi" w:hAnsiTheme="minorHAnsi"/>
          <w:szCs w:val="22"/>
        </w:rPr>
        <w:t>– po modyfikacji</w:t>
      </w:r>
    </w:p>
    <w:p w14:paraId="08AC4147" w14:textId="77777777" w:rsidR="00AE00EF" w:rsidRPr="00E17E05" w:rsidRDefault="00AE00EF" w:rsidP="00E17E05">
      <w:pPr>
        <w:spacing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E17E05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E17E05" w:rsidRDefault="00AE00EF" w:rsidP="00E17E05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E17E05" w:rsidRDefault="00AE00EF" w:rsidP="00E17E05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17E0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E17E05" w:rsidRDefault="00AE00EF" w:rsidP="00E17E05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E17E05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E17E05" w:rsidRDefault="00144EB5" w:rsidP="00E17E0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>Oferta w p</w:t>
            </w:r>
            <w:r w:rsidR="00AE00EF" w:rsidRPr="00E17E05">
              <w:rPr>
                <w:rFonts w:asciiTheme="minorHAnsi" w:hAnsiTheme="minorHAnsi" w:cs="Arial"/>
                <w:b/>
                <w:bCs/>
                <w:szCs w:val="22"/>
              </w:rPr>
              <w:t>ostępowaniu</w:t>
            </w:r>
          </w:p>
        </w:tc>
      </w:tr>
      <w:tr w:rsidR="00AE00EF" w:rsidRPr="00E17E05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E17E05" w:rsidRDefault="00AE00EF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Ja, niżej podpisany (My niżej podpisani):</w:t>
            </w:r>
          </w:p>
        </w:tc>
      </w:tr>
      <w:tr w:rsidR="00AE00EF" w:rsidRPr="00E17E05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E17E05" w:rsidRDefault="00AE00E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AE00EF" w:rsidRPr="00E17E05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E17E05" w:rsidRDefault="00AE00EF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działając w imieniu i na rzecz:</w:t>
            </w:r>
          </w:p>
        </w:tc>
      </w:tr>
      <w:tr w:rsidR="00AE00EF" w:rsidRPr="00E17E05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E17E05" w:rsidRDefault="00AE00E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AE00EF" w:rsidRPr="00E17E05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E17E05" w:rsidRDefault="00144EB5" w:rsidP="00E17E05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Składam(y) o</w:t>
            </w:r>
            <w:r w:rsidR="00AE00EF" w:rsidRPr="00E17E05">
              <w:rPr>
                <w:rFonts w:asciiTheme="minorHAnsi" w:hAnsiTheme="minorHAnsi" w:cs="Arial"/>
                <w:szCs w:val="22"/>
              </w:rPr>
              <w:t>fertę na wykonanie zamówienia, którego przedmiotem jest:</w:t>
            </w:r>
          </w:p>
        </w:tc>
      </w:tr>
      <w:tr w:rsidR="00AE00EF" w:rsidRPr="00E17E05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5BEB771E" w:rsidR="00AE00EF" w:rsidRPr="00E17E05" w:rsidRDefault="00AE00EF" w:rsidP="00E17E0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3B50957" w14:textId="77777777" w:rsidR="00AE00EF" w:rsidRPr="00E17E05" w:rsidRDefault="00AE00EF" w:rsidP="00E17E05">
      <w:pPr>
        <w:spacing w:line="276" w:lineRule="auto"/>
        <w:jc w:val="left"/>
        <w:rPr>
          <w:rFonts w:asciiTheme="minorHAnsi" w:hAnsiTheme="minorHAnsi" w:cs="Arial"/>
          <w:b/>
          <w:bCs/>
          <w:szCs w:val="22"/>
        </w:rPr>
      </w:pPr>
    </w:p>
    <w:p w14:paraId="7334024E" w14:textId="6B7A7820" w:rsidR="00AE00EF" w:rsidRPr="00E17E05" w:rsidRDefault="00AE00EF" w:rsidP="00E17E05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="Arial"/>
          <w:b/>
          <w:bCs/>
          <w:szCs w:val="22"/>
        </w:rPr>
      </w:pPr>
      <w:r w:rsidRPr="00E17E05">
        <w:rPr>
          <w:rFonts w:asciiTheme="minorHAnsi" w:hAnsiTheme="minorHAnsi" w:cs="Arial"/>
          <w:szCs w:val="22"/>
        </w:rPr>
        <w:t>Oferujemy wykonanie zamówienia zgodnie z opisem przedmiotu zamówienia</w:t>
      </w:r>
      <w:r w:rsidR="0030155F" w:rsidRPr="00E17E05">
        <w:rPr>
          <w:rFonts w:asciiTheme="minorHAnsi" w:hAnsiTheme="minorHAnsi" w:cs="Arial"/>
          <w:szCs w:val="22"/>
        </w:rPr>
        <w:t xml:space="preserve"> za Cenę (netto)</w:t>
      </w:r>
      <w:r w:rsidR="00923CC2" w:rsidRPr="00E17E05">
        <w:rPr>
          <w:rFonts w:asciiTheme="minorHAnsi" w:hAnsiTheme="minorHAnsi" w:cs="Arial"/>
          <w:szCs w:val="22"/>
        </w:rPr>
        <w:t>:</w:t>
      </w:r>
      <w:r w:rsidR="0030155F" w:rsidRPr="00E17E05">
        <w:rPr>
          <w:rFonts w:asciiTheme="minorHAnsi" w:hAnsiTheme="minorHAnsi" w:cs="Arial"/>
          <w:szCs w:val="22"/>
        </w:rPr>
        <w:t>:</w:t>
      </w:r>
    </w:p>
    <w:p w14:paraId="5A961149" w14:textId="77777777" w:rsidR="00923CC2" w:rsidRPr="00E17E05" w:rsidRDefault="00923CC2" w:rsidP="00E17E05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="Arial"/>
          <w:szCs w:val="22"/>
        </w:rPr>
      </w:pPr>
    </w:p>
    <w:p w14:paraId="7C15F448" w14:textId="2A4CBB7F" w:rsidR="00923CC2" w:rsidRPr="00E17E05" w:rsidRDefault="00923CC2" w:rsidP="00E17E05">
      <w:pPr>
        <w:spacing w:line="276" w:lineRule="auto"/>
        <w:ind w:firstLine="426"/>
        <w:rPr>
          <w:rFonts w:asciiTheme="minorHAnsi" w:hAnsiTheme="minorHAnsi" w:cs="Arial"/>
          <w:b/>
          <w:bCs/>
          <w:szCs w:val="22"/>
        </w:rPr>
      </w:pPr>
      <w:r w:rsidRPr="00E17E05">
        <w:rPr>
          <w:rFonts w:asciiTheme="minorHAnsi" w:hAnsiTheme="minorHAnsi" w:cs="Arial"/>
          <w:b/>
          <w:szCs w:val="22"/>
        </w:rPr>
        <w:t>ŁACZNA CENA NETTO</w:t>
      </w:r>
      <w:r w:rsidRPr="00E17E05">
        <w:rPr>
          <w:rFonts w:asciiTheme="minorHAnsi" w:hAnsiTheme="minorHAnsi" w:cs="Arial"/>
          <w:b/>
          <w:bCs/>
          <w:szCs w:val="22"/>
        </w:rPr>
        <w:t xml:space="preserve">: </w:t>
      </w:r>
      <w:r w:rsidRPr="00E17E05">
        <w:rPr>
          <w:rFonts w:asciiTheme="minorHAnsi" w:hAnsiTheme="minorHAnsi" w:cs="Arial"/>
          <w:b/>
          <w:szCs w:val="22"/>
        </w:rPr>
        <w:t xml:space="preserve">……………………………………………………………………………zł </w:t>
      </w:r>
    </w:p>
    <w:p w14:paraId="4A2205AB" w14:textId="71497074" w:rsidR="00923CC2" w:rsidRPr="00E17E05" w:rsidRDefault="00923CC2" w:rsidP="00E17E05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="Arial"/>
          <w:b/>
          <w:bCs/>
          <w:szCs w:val="22"/>
        </w:rPr>
      </w:pPr>
      <w:r w:rsidRPr="00E17E05">
        <w:rPr>
          <w:rFonts w:asciiTheme="minorHAnsi" w:hAnsiTheme="minorHAnsi" w:cs="Arial"/>
          <w:b/>
          <w:szCs w:val="22"/>
        </w:rPr>
        <w:t>(słownie: ………….………………………………………………………………………………………………………………………….</w:t>
      </w:r>
    </w:p>
    <w:p w14:paraId="5CC1BF71" w14:textId="77777777" w:rsidR="00923CC2" w:rsidRPr="00E17E05" w:rsidRDefault="00923CC2" w:rsidP="00E17E05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="Arial"/>
          <w:b/>
          <w:szCs w:val="22"/>
        </w:rPr>
      </w:pPr>
    </w:p>
    <w:p w14:paraId="6E7D8370" w14:textId="77777777" w:rsidR="0030155F" w:rsidRPr="00E17E05" w:rsidRDefault="0030155F" w:rsidP="00E17E05">
      <w:pPr>
        <w:spacing w:line="276" w:lineRule="auto"/>
        <w:ind w:firstLine="426"/>
        <w:rPr>
          <w:rFonts w:asciiTheme="minorHAnsi" w:hAnsiTheme="minorHAnsi" w:cs="Arial"/>
          <w:b/>
          <w:szCs w:val="22"/>
        </w:rPr>
      </w:pPr>
    </w:p>
    <w:p w14:paraId="1D3273BE" w14:textId="62898CA0" w:rsidR="00B9485D" w:rsidRPr="00E17E05" w:rsidRDefault="00AE00EF" w:rsidP="00E17E05">
      <w:pPr>
        <w:pStyle w:val="Akapitzlist"/>
        <w:numPr>
          <w:ilvl w:val="0"/>
          <w:numId w:val="6"/>
        </w:numPr>
        <w:suppressAutoHyphens/>
        <w:spacing w:after="0"/>
        <w:ind w:hanging="482"/>
        <w:rPr>
          <w:rFonts w:asciiTheme="minorHAnsi" w:hAnsiTheme="minorHAnsi" w:cs="Arial"/>
          <w:bCs/>
          <w:color w:val="000000"/>
        </w:rPr>
      </w:pPr>
      <w:r w:rsidRPr="00E17E05">
        <w:rPr>
          <w:rFonts w:asciiTheme="minorHAnsi" w:hAnsiTheme="minorHAnsi" w:cs="Arial"/>
        </w:rPr>
        <w:t>Wykonam(y) przedmiot zamówienia w terminie:</w:t>
      </w:r>
      <w:r w:rsidR="003A1846" w:rsidRPr="00E17E05">
        <w:rPr>
          <w:rFonts w:asciiTheme="minorHAnsi" w:hAnsiTheme="minorHAnsi" w:cs="Arial"/>
          <w:bCs/>
        </w:rPr>
        <w:t xml:space="preserve"> </w:t>
      </w:r>
      <w:r w:rsidR="003C1BC9" w:rsidRPr="00E17E05">
        <w:rPr>
          <w:rFonts w:asciiTheme="minorHAnsi" w:hAnsiTheme="minorHAnsi" w:cs="Arial"/>
          <w:bCs/>
          <w:color w:val="000000"/>
        </w:rPr>
        <w:t xml:space="preserve">w terminie </w:t>
      </w:r>
      <w:r w:rsidR="00BE5882" w:rsidRPr="00E17E05">
        <w:rPr>
          <w:rFonts w:asciiTheme="minorHAnsi" w:hAnsiTheme="minorHAnsi" w:cs="Arial"/>
          <w:bCs/>
          <w:color w:val="000000"/>
        </w:rPr>
        <w:t>… tygodni / miesięcy</w:t>
      </w:r>
      <w:r w:rsidR="00B9485D" w:rsidRPr="00E17E05">
        <w:rPr>
          <w:rFonts w:asciiTheme="minorHAnsi" w:hAnsiTheme="minorHAnsi" w:cs="Arial"/>
          <w:bCs/>
          <w:color w:val="000000"/>
        </w:rPr>
        <w:t xml:space="preserve"> </w:t>
      </w:r>
      <w:r w:rsidR="00535591" w:rsidRPr="00E17E05">
        <w:rPr>
          <w:rFonts w:asciiTheme="minorHAnsi" w:hAnsiTheme="minorHAnsi" w:cs="Arial"/>
          <w:bCs/>
          <w:color w:val="000000"/>
        </w:rPr>
        <w:t>od dnia podpisania Umowy</w:t>
      </w:r>
      <w:r w:rsidR="00B9485D" w:rsidRPr="00E17E05">
        <w:rPr>
          <w:rFonts w:asciiTheme="minorHAnsi" w:hAnsiTheme="minorHAnsi" w:cs="Arial"/>
          <w:bCs/>
          <w:color w:val="000000"/>
        </w:rPr>
        <w:t>.</w:t>
      </w:r>
    </w:p>
    <w:p w14:paraId="75AD0839" w14:textId="338EF42D" w:rsidR="00AE00EF" w:rsidRPr="00E17E05" w:rsidRDefault="00AE00EF" w:rsidP="00E17E05">
      <w:pPr>
        <w:pStyle w:val="Akapitzlist"/>
        <w:numPr>
          <w:ilvl w:val="0"/>
          <w:numId w:val="6"/>
        </w:numPr>
        <w:suppressAutoHyphens/>
        <w:spacing w:after="0"/>
        <w:ind w:hanging="482"/>
        <w:rPr>
          <w:rFonts w:asciiTheme="minorHAnsi" w:hAnsiTheme="minorHAnsi" w:cs="Arial"/>
          <w:bCs/>
          <w:color w:val="000000"/>
        </w:rPr>
      </w:pPr>
      <w:r w:rsidRPr="00E17E05">
        <w:rPr>
          <w:rFonts w:asciiTheme="minorHAnsi" w:hAnsiTheme="minorHAnsi" w:cs="Arial"/>
        </w:rPr>
        <w:t>Oświadczam(y), że:</w:t>
      </w:r>
    </w:p>
    <w:p w14:paraId="0A21594A" w14:textId="4FAF6DD8" w:rsidR="00AE00EF" w:rsidRPr="00E17E05" w:rsidRDefault="00AE00EF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 xml:space="preserve">jestem(śmy) związany(i) niniejszą Ofertą przez okres </w:t>
      </w:r>
      <w:r w:rsidR="00354CC4">
        <w:rPr>
          <w:rFonts w:asciiTheme="minorHAnsi" w:hAnsiTheme="minorHAnsi" w:cs="Arial"/>
          <w:b/>
          <w:iCs/>
          <w:szCs w:val="22"/>
        </w:rPr>
        <w:t>30</w:t>
      </w:r>
      <w:r w:rsidR="00923CC2" w:rsidRPr="00E17E05">
        <w:rPr>
          <w:rFonts w:asciiTheme="minorHAnsi" w:hAnsiTheme="minorHAnsi" w:cs="Arial"/>
          <w:b/>
          <w:bCs/>
          <w:szCs w:val="22"/>
        </w:rPr>
        <w:t xml:space="preserve"> </w:t>
      </w:r>
      <w:r w:rsidRPr="00E17E05">
        <w:rPr>
          <w:rFonts w:asciiTheme="minorHAnsi" w:hAnsiTheme="minorHAnsi" w:cs="Arial"/>
          <w:b/>
          <w:bCs/>
          <w:szCs w:val="22"/>
        </w:rPr>
        <w:t>dni</w:t>
      </w:r>
      <w:r w:rsidR="00685244" w:rsidRPr="00E17E05">
        <w:rPr>
          <w:rFonts w:asciiTheme="minorHAnsi" w:hAnsiTheme="minorHAnsi" w:cs="Arial"/>
          <w:szCs w:val="22"/>
        </w:rPr>
        <w:t xml:space="preserve"> od upływu terminu składania o</w:t>
      </w:r>
      <w:r w:rsidRPr="00E17E05">
        <w:rPr>
          <w:rFonts w:asciiTheme="minorHAnsi" w:hAnsiTheme="minorHAnsi" w:cs="Arial"/>
          <w:szCs w:val="22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E17E05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E17E05" w:rsidRDefault="00FE4239" w:rsidP="00E17E05">
            <w:pPr>
              <w:pStyle w:val="Listapunktowana"/>
              <w:widowControl w:val="0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Theme="minorHAnsi" w:hAnsiTheme="minorHAnsi" w:cs="Arial"/>
                <w:szCs w:val="22"/>
                <w:lang w:val="de-DE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zamówienie wykonam(y):</w:t>
            </w:r>
          </w:p>
          <w:p w14:paraId="2E602CB2" w14:textId="77777777" w:rsidR="00FE4239" w:rsidRPr="00E17E05" w:rsidRDefault="00FE4239" w:rsidP="00E17E05">
            <w:pPr>
              <w:widowControl w:val="0"/>
              <w:tabs>
                <w:tab w:val="left" w:pos="709"/>
              </w:tabs>
              <w:spacing w:line="276" w:lineRule="auto"/>
              <w:ind w:left="708"/>
              <w:contextualSpacing/>
              <w:rPr>
                <w:rFonts w:asciiTheme="minorHAnsi" w:hAnsiTheme="minorHAnsi" w:cs="Arial"/>
                <w:b/>
                <w:bCs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E05">
              <w:rPr>
                <w:rFonts w:asciiTheme="minorHAnsi" w:hAnsiTheme="minorHAnsi" w:cs="Arial"/>
                <w:szCs w:val="22"/>
              </w:rPr>
              <w:instrText xml:space="preserve"> FORMCHECKBOX </w:instrText>
            </w:r>
            <w:r w:rsidR="001E0DDE">
              <w:rPr>
                <w:rFonts w:asciiTheme="minorHAnsi" w:hAnsiTheme="minorHAnsi" w:cs="Arial"/>
                <w:szCs w:val="22"/>
              </w:rPr>
            </w:r>
            <w:r w:rsidR="001E0DDE">
              <w:rPr>
                <w:rFonts w:asciiTheme="minorHAnsi" w:hAnsiTheme="minorHAnsi" w:cs="Arial"/>
                <w:szCs w:val="22"/>
              </w:rPr>
              <w:fldChar w:fldCharType="separate"/>
            </w:r>
            <w:r w:rsidRPr="00E17E05">
              <w:rPr>
                <w:rFonts w:asciiTheme="minorHAnsi" w:hAnsiTheme="minorHAnsi" w:cs="Arial"/>
                <w:szCs w:val="22"/>
              </w:rPr>
              <w:fldChar w:fldCharType="end"/>
            </w:r>
            <w:r w:rsidRPr="00E17E05">
              <w:rPr>
                <w:rFonts w:asciiTheme="minorHAnsi" w:hAnsiTheme="minorHAnsi" w:cs="Arial"/>
                <w:szCs w:val="22"/>
              </w:rPr>
              <w:t xml:space="preserve"> </w:t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 xml:space="preserve">samodzielnie / </w:t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instrText xml:space="preserve"> FORMCHECKBOX </w:instrText>
            </w:r>
            <w:r w:rsidR="001E0DDE">
              <w:rPr>
                <w:rFonts w:asciiTheme="minorHAnsi" w:hAnsiTheme="minorHAnsi" w:cs="Arial"/>
                <w:b/>
                <w:bCs/>
                <w:szCs w:val="22"/>
              </w:rPr>
            </w:r>
            <w:r w:rsidR="001E0DDE">
              <w:rPr>
                <w:rFonts w:asciiTheme="minorHAnsi" w:hAnsiTheme="minorHAnsi" w:cs="Arial"/>
                <w:b/>
                <w:bCs/>
                <w:szCs w:val="22"/>
              </w:rPr>
              <w:fldChar w:fldCharType="separate"/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fldChar w:fldCharType="end"/>
            </w:r>
            <w:r w:rsidRPr="00E17E05">
              <w:rPr>
                <w:rFonts w:asciiTheme="minorHAnsi" w:hAnsiTheme="minorHAnsi" w:cs="Arial"/>
                <w:b/>
                <w:bCs/>
                <w:szCs w:val="22"/>
              </w:rPr>
              <w:t xml:space="preserve"> z udziałem podwykonawców</w:t>
            </w:r>
          </w:p>
        </w:tc>
      </w:tr>
      <w:tr w:rsidR="00FE4239" w:rsidRPr="00E17E05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E17E05" w:rsidRDefault="00FE4239" w:rsidP="00E17E0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639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 xml:space="preserve">Części </w:t>
            </w:r>
            <w:r w:rsidRPr="00E17E05">
              <w:rPr>
                <w:rFonts w:asciiTheme="minorHAnsi" w:hAnsiTheme="minorHAnsi" w:cs="Arial"/>
                <w:color w:val="000000"/>
                <w:szCs w:val="22"/>
              </w:rPr>
              <w:t>zamówienia</w:t>
            </w:r>
            <w:r w:rsidRPr="00E17E05">
              <w:rPr>
                <w:rFonts w:asciiTheme="minorHAnsi" w:hAnsiTheme="minorHAnsi" w:cs="Arial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E17E05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Części zamówienia</w:t>
                  </w:r>
                </w:p>
              </w:tc>
            </w:tr>
            <w:tr w:rsidR="00FE4239" w:rsidRPr="00E17E05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FE4239" w:rsidRPr="00E17E05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E17E05">
                    <w:rPr>
                      <w:rFonts w:asciiTheme="minorHAnsi" w:hAnsiTheme="minorHAnsi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E17E05" w:rsidRDefault="00FE4239" w:rsidP="00E17E05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14:paraId="25BA1059" w14:textId="77777777" w:rsidR="00FE4239" w:rsidRPr="00E17E05" w:rsidRDefault="00FE4239" w:rsidP="00E17E05">
            <w:pPr>
              <w:widowControl w:val="0"/>
              <w:tabs>
                <w:tab w:val="left" w:pos="709"/>
              </w:tabs>
              <w:spacing w:line="276" w:lineRule="auto"/>
              <w:ind w:left="708"/>
              <w:contextualSpacing/>
              <w:rPr>
                <w:rFonts w:asciiTheme="minorHAnsi" w:hAnsiTheme="minorHAnsi" w:cs="Arial"/>
                <w:szCs w:val="22"/>
              </w:rPr>
            </w:pPr>
          </w:p>
        </w:tc>
      </w:tr>
      <w:tr w:rsidR="00FE4239" w:rsidRPr="00E17E05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E17E05" w:rsidRDefault="00FE4239" w:rsidP="00E17E0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1434"/>
              <w:rPr>
                <w:rFonts w:asciiTheme="minorHAnsi" w:hAnsiTheme="minorHAnsi" w:cs="Arial"/>
                <w:szCs w:val="22"/>
              </w:rPr>
            </w:pPr>
          </w:p>
        </w:tc>
      </w:tr>
      <w:tr w:rsidR="00FE4239" w:rsidRPr="00E17E05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E17E05" w:rsidRDefault="00FE4239" w:rsidP="00E17E05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line="276" w:lineRule="auto"/>
              <w:ind w:left="639"/>
              <w:rPr>
                <w:rFonts w:asciiTheme="minorHAnsi" w:hAnsiTheme="minorHAnsi" w:cs="Arial"/>
                <w:color w:val="000000"/>
                <w:szCs w:val="22"/>
              </w:rPr>
            </w:pPr>
            <w:r w:rsidRPr="00E17E05">
              <w:rPr>
                <w:rFonts w:asciiTheme="minorHAnsi" w:hAnsiTheme="minorHAnsi" w:cs="Arial"/>
                <w:color w:val="000000"/>
                <w:szCs w:val="22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2B63414" w14:textId="5BD882E9" w:rsidR="00AE00EF" w:rsidRPr="00E17E05" w:rsidRDefault="00D75AE0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</w:t>
      </w:r>
      <w:r w:rsidR="00C216F1" w:rsidRPr="00E17E05">
        <w:rPr>
          <w:rFonts w:asciiTheme="minorHAnsi" w:hAnsiTheme="minorHAnsi" w:cs="Arial"/>
          <w:szCs w:val="22"/>
        </w:rPr>
        <w:br/>
      </w:r>
      <w:r w:rsidRPr="00E17E05">
        <w:rPr>
          <w:rFonts w:asciiTheme="minorHAnsi" w:hAnsiTheme="minorHAnsi" w:cs="Arial"/>
          <w:szCs w:val="22"/>
        </w:rPr>
        <w:t>w następującym zakresie: …………………………………………………</w:t>
      </w:r>
      <w:r w:rsidR="00185783" w:rsidRPr="00E17E05">
        <w:rPr>
          <w:rFonts w:asciiTheme="minorHAnsi" w:hAnsiTheme="minorHAnsi" w:cs="Arial"/>
          <w:szCs w:val="22"/>
        </w:rPr>
        <w:t>……………</w:t>
      </w:r>
      <w:r w:rsidRPr="00E17E05">
        <w:rPr>
          <w:rFonts w:asciiTheme="minorHAnsi" w:hAnsiTheme="minorHAnsi" w:cs="Arial"/>
          <w:szCs w:val="22"/>
        </w:rPr>
        <w:t>……</w:t>
      </w:r>
      <w:r w:rsidR="00185783" w:rsidRPr="00E17E05">
        <w:rPr>
          <w:rFonts w:asciiTheme="minorHAnsi" w:hAnsiTheme="minorHAnsi" w:cs="Arial"/>
          <w:szCs w:val="22"/>
        </w:rPr>
        <w:t>- jeśli dotyczy,</w:t>
      </w:r>
    </w:p>
    <w:p w14:paraId="6342EE68" w14:textId="3F217C53" w:rsidR="00D75AE0" w:rsidRPr="00E17E05" w:rsidRDefault="00D75AE0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otrzymałem(liśmy) wszelkie informacje konieczne do przygotowania oferty,</w:t>
      </w:r>
    </w:p>
    <w:p w14:paraId="4B900670" w14:textId="77777777" w:rsidR="0030155F" w:rsidRPr="00E17E05" w:rsidRDefault="003A1846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wyrażamy zgodę na wprowadzenie skanu naszej oferty do platformy zakupowej Zamawiającego,</w:t>
      </w:r>
    </w:p>
    <w:p w14:paraId="2CEB7601" w14:textId="51E16B5B" w:rsidR="00AE00EF" w:rsidRPr="00E17E05" w:rsidRDefault="00AE00EF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akceptuję(emy) treść Warunków Zamówienia</w:t>
      </w:r>
      <w:r w:rsidR="00321BA5" w:rsidRPr="00E17E05">
        <w:rPr>
          <w:rFonts w:asciiTheme="minorHAnsi" w:hAnsiTheme="minorHAnsi" w:cs="Arial"/>
          <w:szCs w:val="22"/>
        </w:rPr>
        <w:t xml:space="preserve"> i</w:t>
      </w:r>
      <w:r w:rsidRPr="00E17E05">
        <w:rPr>
          <w:rFonts w:asciiTheme="minorHAnsi" w:hAnsiTheme="minorHAnsi" w:cs="Arial"/>
          <w:szCs w:val="22"/>
        </w:rPr>
        <w:t xml:space="preserve"> w razie wyb</w:t>
      </w:r>
      <w:r w:rsidR="00144EB5" w:rsidRPr="00E17E05">
        <w:rPr>
          <w:rFonts w:asciiTheme="minorHAnsi" w:hAnsiTheme="minorHAnsi" w:cs="Arial"/>
          <w:szCs w:val="22"/>
        </w:rPr>
        <w:t>rania mojej (naszej) o</w:t>
      </w:r>
      <w:r w:rsidRPr="00E17E05">
        <w:rPr>
          <w:rFonts w:asciiTheme="minorHAnsi" w:hAnsiTheme="minorHAnsi" w:cs="Arial"/>
          <w:szCs w:val="22"/>
        </w:rPr>
        <w:t>ferty zobowiązuję(emy) się do podpisania Umowy</w:t>
      </w:r>
      <w:r w:rsidR="00C5456E" w:rsidRPr="00E17E05">
        <w:rPr>
          <w:rFonts w:asciiTheme="minorHAnsi" w:hAnsiTheme="minorHAnsi" w:cs="Arial"/>
          <w:szCs w:val="22"/>
        </w:rPr>
        <w:t>,</w:t>
      </w:r>
      <w:r w:rsidR="001E6CA4" w:rsidRPr="00E17E05">
        <w:rPr>
          <w:rFonts w:asciiTheme="minorHAnsi" w:hAnsiTheme="minorHAnsi" w:cs="Arial"/>
          <w:szCs w:val="22"/>
        </w:rPr>
        <w:t xml:space="preserve"> zgodnej z projektem stanowiącym </w:t>
      </w:r>
      <w:r w:rsidR="00BE5882" w:rsidRPr="00E17E05">
        <w:rPr>
          <w:rFonts w:asciiTheme="minorHAnsi" w:hAnsiTheme="minorHAnsi" w:cs="Arial"/>
          <w:b/>
          <w:szCs w:val="22"/>
        </w:rPr>
        <w:t>Z</w:t>
      </w:r>
      <w:r w:rsidR="001E6CA4" w:rsidRPr="00E17E05">
        <w:rPr>
          <w:rFonts w:asciiTheme="minorHAnsi" w:hAnsiTheme="minorHAnsi" w:cs="Arial"/>
          <w:b/>
          <w:szCs w:val="22"/>
        </w:rPr>
        <w:t xml:space="preserve">ałącznik nr </w:t>
      </w:r>
      <w:r w:rsidR="00A849C5">
        <w:rPr>
          <w:rFonts w:asciiTheme="minorHAnsi" w:hAnsiTheme="minorHAnsi" w:cs="Arial"/>
          <w:b/>
          <w:szCs w:val="22"/>
        </w:rPr>
        <w:t>8</w:t>
      </w:r>
      <w:r w:rsidR="003A1EE1" w:rsidRPr="00E17E05">
        <w:rPr>
          <w:rFonts w:asciiTheme="minorHAnsi" w:hAnsiTheme="minorHAnsi" w:cs="Arial"/>
          <w:b/>
          <w:szCs w:val="22"/>
        </w:rPr>
        <w:t xml:space="preserve"> </w:t>
      </w:r>
      <w:r w:rsidR="009817D1" w:rsidRPr="00E17E05">
        <w:rPr>
          <w:rFonts w:asciiTheme="minorHAnsi" w:hAnsiTheme="minorHAnsi" w:cs="Arial"/>
          <w:b/>
          <w:szCs w:val="22"/>
        </w:rPr>
        <w:t>d</w:t>
      </w:r>
      <w:r w:rsidR="001E6CA4" w:rsidRPr="00E17E05">
        <w:rPr>
          <w:rFonts w:asciiTheme="minorHAnsi" w:hAnsiTheme="minorHAnsi" w:cs="Arial"/>
          <w:b/>
          <w:szCs w:val="22"/>
        </w:rPr>
        <w:t xml:space="preserve">o </w:t>
      </w:r>
      <w:r w:rsidR="009817D1" w:rsidRPr="00E17E05">
        <w:rPr>
          <w:rFonts w:asciiTheme="minorHAnsi" w:hAnsiTheme="minorHAnsi" w:cs="Arial"/>
          <w:b/>
          <w:szCs w:val="22"/>
        </w:rPr>
        <w:t>W</w:t>
      </w:r>
      <w:r w:rsidR="001E6CA4" w:rsidRPr="00E17E05">
        <w:rPr>
          <w:rFonts w:asciiTheme="minorHAnsi" w:hAnsiTheme="minorHAnsi" w:cs="Arial"/>
          <w:b/>
          <w:szCs w:val="22"/>
        </w:rPr>
        <w:t>arunków Zamówienia</w:t>
      </w:r>
      <w:r w:rsidR="001E6CA4" w:rsidRPr="00E17E05">
        <w:rPr>
          <w:rFonts w:asciiTheme="minorHAnsi" w:hAnsiTheme="minorHAnsi" w:cs="Arial"/>
          <w:szCs w:val="22"/>
        </w:rPr>
        <w:t>,</w:t>
      </w:r>
    </w:p>
    <w:p w14:paraId="601AC7F2" w14:textId="77777777" w:rsidR="00AE00EF" w:rsidRPr="00E17E05" w:rsidRDefault="00AE00EF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lastRenderedPageBreak/>
        <w:t xml:space="preserve">wszelkie informacje zawarte w formularzu </w:t>
      </w:r>
      <w:r w:rsidR="00685244" w:rsidRPr="00E17E05">
        <w:rPr>
          <w:rFonts w:asciiTheme="minorHAnsi" w:hAnsiTheme="minorHAnsi" w:cs="Arial"/>
          <w:szCs w:val="22"/>
        </w:rPr>
        <w:t>o</w:t>
      </w:r>
      <w:r w:rsidRPr="00E17E05">
        <w:rPr>
          <w:rFonts w:asciiTheme="minorHAnsi" w:hAnsiTheme="minorHAnsi" w:cs="Arial"/>
          <w:szCs w:val="22"/>
        </w:rPr>
        <w:t>ferty wraz z załącznikami są zgodne ze stanem faktycznym,</w:t>
      </w:r>
    </w:p>
    <w:p w14:paraId="7E7588F8" w14:textId="77777777" w:rsidR="009248FB" w:rsidRPr="00E17E05" w:rsidRDefault="009248FB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nie zalegam(my) z opłacaniem podatków i opłat,</w:t>
      </w:r>
    </w:p>
    <w:p w14:paraId="7E148E2C" w14:textId="77777777" w:rsidR="009248FB" w:rsidRPr="00E17E05" w:rsidRDefault="009248FB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>nie zalegam(my) z opłacaniem składek na ubezpieczenie zdrowotne lub społeczne,</w:t>
      </w:r>
    </w:p>
    <w:p w14:paraId="759F2664" w14:textId="77777777" w:rsidR="009248FB" w:rsidRPr="00E17E05" w:rsidRDefault="009248FB" w:rsidP="00E17E05">
      <w:pPr>
        <w:numPr>
          <w:ilvl w:val="0"/>
          <w:numId w:val="19"/>
        </w:numPr>
        <w:tabs>
          <w:tab w:val="left" w:pos="720"/>
        </w:tabs>
        <w:spacing w:line="276" w:lineRule="auto"/>
        <w:ind w:hanging="295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E17E05" w:rsidRDefault="009248FB" w:rsidP="00E17E05">
      <w:pPr>
        <w:spacing w:line="276" w:lineRule="auto"/>
        <w:ind w:left="720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17E05">
        <w:rPr>
          <w:rFonts w:asciiTheme="minorHAnsi" w:hAnsiTheme="minorHAnsi" w:cs="Arial"/>
          <w:szCs w:val="22"/>
        </w:rPr>
        <w:instrText xml:space="preserve"> FORMCHECKBOX </w:instrText>
      </w:r>
      <w:r w:rsidR="001E0DDE">
        <w:rPr>
          <w:rFonts w:asciiTheme="minorHAnsi" w:hAnsiTheme="minorHAnsi" w:cs="Arial"/>
          <w:szCs w:val="22"/>
        </w:rPr>
      </w:r>
      <w:r w:rsidR="001E0DDE">
        <w:rPr>
          <w:rFonts w:asciiTheme="minorHAnsi" w:hAnsiTheme="minorHAnsi" w:cs="Arial"/>
          <w:szCs w:val="22"/>
        </w:rPr>
        <w:fldChar w:fldCharType="separate"/>
      </w:r>
      <w:r w:rsidRPr="00E17E05">
        <w:rPr>
          <w:rFonts w:asciiTheme="minorHAnsi" w:hAnsiTheme="minorHAnsi" w:cs="Arial"/>
          <w:szCs w:val="22"/>
        </w:rPr>
        <w:fldChar w:fldCharType="end"/>
      </w:r>
      <w:r w:rsidRPr="00E17E05">
        <w:rPr>
          <w:rFonts w:asciiTheme="minorHAnsi" w:hAnsiTheme="minorHAnsi" w:cs="Arial"/>
          <w:szCs w:val="22"/>
        </w:rPr>
        <w:t xml:space="preserve"> tak / </w:t>
      </w:r>
      <w:r w:rsidRPr="00E17E05">
        <w:rPr>
          <w:rFonts w:asciiTheme="minorHAnsi" w:hAnsiTheme="minorHAnsi" w:cs="Arial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7E05">
        <w:rPr>
          <w:rFonts w:asciiTheme="minorHAnsi" w:hAnsiTheme="minorHAnsi" w:cs="Arial"/>
          <w:szCs w:val="22"/>
        </w:rPr>
        <w:instrText xml:space="preserve"> FORMCHECKBOX </w:instrText>
      </w:r>
      <w:r w:rsidR="001E0DDE">
        <w:rPr>
          <w:rFonts w:asciiTheme="minorHAnsi" w:hAnsiTheme="minorHAnsi" w:cs="Arial"/>
          <w:szCs w:val="22"/>
        </w:rPr>
      </w:r>
      <w:r w:rsidR="001E0DDE">
        <w:rPr>
          <w:rFonts w:asciiTheme="minorHAnsi" w:hAnsiTheme="minorHAnsi" w:cs="Arial"/>
          <w:szCs w:val="22"/>
        </w:rPr>
        <w:fldChar w:fldCharType="separate"/>
      </w:r>
      <w:r w:rsidRPr="00E17E05">
        <w:rPr>
          <w:rFonts w:asciiTheme="minorHAnsi" w:hAnsiTheme="minorHAnsi" w:cs="Arial"/>
          <w:szCs w:val="22"/>
        </w:rPr>
        <w:fldChar w:fldCharType="end"/>
      </w:r>
      <w:r w:rsidRPr="00E17E05">
        <w:rPr>
          <w:rFonts w:asciiTheme="minorHAnsi" w:hAnsiTheme="minorHAnsi" w:cs="Arial"/>
          <w:szCs w:val="22"/>
        </w:rPr>
        <w:t xml:space="preserve"> nie</w:t>
      </w:r>
    </w:p>
    <w:p w14:paraId="4E211BE1" w14:textId="77777777" w:rsidR="00AE00EF" w:rsidRPr="00E17E05" w:rsidRDefault="00AE00EF" w:rsidP="00E17E05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="Arial"/>
        </w:rPr>
      </w:pPr>
      <w:r w:rsidRPr="00E17E05">
        <w:rPr>
          <w:rFonts w:asciiTheme="minorHAnsi" w:hAnsiTheme="minorHAnsi" w:cs="Arial"/>
        </w:rPr>
        <w:t>osobą uprawnioną do udzielania wyjaśnień Zamawiającemu w imieniu Wykonawcy jest:</w:t>
      </w:r>
    </w:p>
    <w:p w14:paraId="67375749" w14:textId="77777777" w:rsidR="00EE5356" w:rsidRPr="00E17E05" w:rsidRDefault="00AE00EF" w:rsidP="00E17E05">
      <w:pPr>
        <w:spacing w:line="276" w:lineRule="auto"/>
        <w:ind w:left="70" w:right="402" w:firstLine="355"/>
        <w:jc w:val="left"/>
        <w:rPr>
          <w:rFonts w:asciiTheme="minorHAnsi" w:hAnsiTheme="minorHAnsi" w:cs="Arial"/>
          <w:szCs w:val="22"/>
        </w:rPr>
      </w:pPr>
      <w:r w:rsidRPr="00E17E05">
        <w:rPr>
          <w:rFonts w:asciiTheme="minorHAnsi" w:hAnsiTheme="minorHAnsi" w:cs="Arial"/>
          <w:iCs/>
          <w:szCs w:val="22"/>
        </w:rPr>
        <w:t>Pan(i) ………………………. , tel.: ……………………….. e-mail: ………………………..</w:t>
      </w:r>
    </w:p>
    <w:p w14:paraId="511C6F79" w14:textId="77777777" w:rsidR="00144EB5" w:rsidRPr="00E17E05" w:rsidRDefault="00144EB5" w:rsidP="00E17E05">
      <w:pPr>
        <w:spacing w:line="276" w:lineRule="auto"/>
        <w:ind w:left="70" w:right="402"/>
        <w:jc w:val="left"/>
        <w:rPr>
          <w:rFonts w:asciiTheme="minorHAnsi" w:hAnsiTheme="minorHAnsi" w:cs="Arial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17E05" w14:paraId="32FD61C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4AED5AA2" w14:textId="25F83ABF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  <w:lang w:val="de-DE"/>
              </w:rPr>
            </w:pPr>
            <w:r w:rsidRPr="00E17E05"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17E05"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 w:rsidRPr="00E17E05">
              <w:rPr>
                <w:rFonts w:asciiTheme="minorHAnsi" w:hAnsiTheme="minorHAnsi" w:cs="Arial"/>
                <w:szCs w:val="22"/>
              </w:rPr>
            </w:r>
            <w:r w:rsidRPr="00E17E05">
              <w:rPr>
                <w:rFonts w:asciiTheme="minorHAnsi" w:hAnsiTheme="minorHAnsi" w:cs="Arial"/>
                <w:szCs w:val="22"/>
              </w:rPr>
              <w:fldChar w:fldCharType="separate"/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noProof/>
                <w:szCs w:val="22"/>
              </w:rPr>
              <w:t> </w:t>
            </w:r>
            <w:r w:rsidRPr="00E17E05">
              <w:rPr>
                <w:rFonts w:asciiTheme="minorHAnsi" w:hAnsiTheme="minorHAnsi" w:cs="Arial"/>
                <w:szCs w:val="22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55A" w14:textId="77777777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EE5356" w:rsidRPr="00E17E05" w14:paraId="0AB1031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D9CA59F" w14:textId="77777777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8AA38C" w14:textId="77777777" w:rsidR="00EE5356" w:rsidRPr="00E17E05" w:rsidRDefault="00EE5356" w:rsidP="00E17E05">
            <w:pPr>
              <w:spacing w:line="276" w:lineRule="auto"/>
              <w:rPr>
                <w:rFonts w:asciiTheme="minorHAnsi" w:hAnsiTheme="minorHAnsi" w:cs="Arial"/>
                <w:szCs w:val="22"/>
                <w:lang w:val="de-DE"/>
              </w:rPr>
            </w:pPr>
            <w:r w:rsidRPr="00E17E05">
              <w:rPr>
                <w:rFonts w:asciiTheme="minorHAnsi" w:hAnsiTheme="minorHAnsi" w:cs="Arial"/>
                <w:szCs w:val="22"/>
              </w:rPr>
              <w:t>Pieczęć imienna i podpis przedstawiciela(i) Wykonawcy</w:t>
            </w:r>
          </w:p>
        </w:tc>
      </w:tr>
    </w:tbl>
    <w:p w14:paraId="43D01292" w14:textId="77777777" w:rsidR="00EE5356" w:rsidRPr="00E17E05" w:rsidRDefault="00EE5356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06551FE" w14:textId="77777777" w:rsidR="00E1480D" w:rsidRPr="00E17E05" w:rsidRDefault="00E1480D" w:rsidP="00E17E05">
      <w:pPr>
        <w:spacing w:line="276" w:lineRule="auto"/>
        <w:rPr>
          <w:rFonts w:asciiTheme="minorHAnsi" w:hAnsiTheme="minorHAnsi"/>
          <w:szCs w:val="22"/>
        </w:rPr>
      </w:pPr>
      <w:bookmarkStart w:id="3" w:name="_Toc382495769"/>
      <w:bookmarkStart w:id="4" w:name="_Toc389210257"/>
    </w:p>
    <w:p w14:paraId="6A0746C7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34332167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8952F7B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7E4B4AF6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987B1EF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55C1ED52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0BBA5848" w14:textId="77777777" w:rsidR="00824D47" w:rsidRPr="00E17E05" w:rsidRDefault="00824D47" w:rsidP="00E17E05">
      <w:pPr>
        <w:spacing w:line="276" w:lineRule="auto"/>
        <w:rPr>
          <w:rFonts w:asciiTheme="minorHAnsi" w:hAnsiTheme="minorHAnsi" w:cs="Arial"/>
          <w:szCs w:val="22"/>
        </w:rPr>
      </w:pPr>
    </w:p>
    <w:p w14:paraId="2C3B044D" w14:textId="15976AEA" w:rsidR="0060757C" w:rsidRPr="00E17E05" w:rsidRDefault="0060757C" w:rsidP="00E17E05">
      <w:pPr>
        <w:spacing w:line="276" w:lineRule="auto"/>
        <w:jc w:val="left"/>
        <w:rPr>
          <w:rFonts w:asciiTheme="minorHAnsi" w:hAnsiTheme="minorHAnsi" w:cs="Arial"/>
          <w:szCs w:val="22"/>
        </w:rPr>
      </w:pPr>
      <w:bookmarkStart w:id="5" w:name="_GoBack"/>
      <w:bookmarkEnd w:id="3"/>
      <w:bookmarkEnd w:id="4"/>
      <w:bookmarkEnd w:id="5"/>
    </w:p>
    <w:sectPr w:rsidR="0060757C" w:rsidRPr="00E17E05" w:rsidSect="00354CC4"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A894" w14:textId="77777777" w:rsidR="001E0DDE" w:rsidRDefault="001E0DDE" w:rsidP="007A1C80">
      <w:r>
        <w:separator/>
      </w:r>
    </w:p>
    <w:p w14:paraId="02E11035" w14:textId="77777777" w:rsidR="001E0DDE" w:rsidRDefault="001E0DDE"/>
  </w:endnote>
  <w:endnote w:type="continuationSeparator" w:id="0">
    <w:p w14:paraId="5EE78BB3" w14:textId="77777777" w:rsidR="001E0DDE" w:rsidRDefault="001E0DDE" w:rsidP="007A1C80">
      <w:r>
        <w:continuationSeparator/>
      </w:r>
    </w:p>
    <w:p w14:paraId="73E73A40" w14:textId="77777777" w:rsidR="001E0DDE" w:rsidRDefault="001E0DDE"/>
  </w:endnote>
  <w:endnote w:type="continuationNotice" w:id="1">
    <w:p w14:paraId="472A4F56" w14:textId="77777777" w:rsidR="001E0DDE" w:rsidRDefault="001E0DDE"/>
    <w:p w14:paraId="3D326D9C" w14:textId="77777777" w:rsidR="001E0DDE" w:rsidRDefault="001E0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C9015" w14:textId="77777777" w:rsidR="001E0DDE" w:rsidRDefault="001E0DDE" w:rsidP="007A1C80">
      <w:r>
        <w:separator/>
      </w:r>
    </w:p>
    <w:p w14:paraId="0EC03805" w14:textId="77777777" w:rsidR="001E0DDE" w:rsidRDefault="001E0DDE"/>
  </w:footnote>
  <w:footnote w:type="continuationSeparator" w:id="0">
    <w:p w14:paraId="33EF1251" w14:textId="77777777" w:rsidR="001E0DDE" w:rsidRDefault="001E0DDE" w:rsidP="007A1C80">
      <w:r>
        <w:continuationSeparator/>
      </w:r>
    </w:p>
    <w:p w14:paraId="759E797A" w14:textId="77777777" w:rsidR="001E0DDE" w:rsidRDefault="001E0DDE"/>
  </w:footnote>
  <w:footnote w:type="continuationNotice" w:id="1">
    <w:p w14:paraId="3649D989" w14:textId="77777777" w:rsidR="001E0DDE" w:rsidRDefault="001E0DDE"/>
    <w:p w14:paraId="4A2B1A5C" w14:textId="77777777" w:rsidR="001E0DDE" w:rsidRDefault="001E0D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2" w15:restartNumberingAfterBreak="0">
    <w:nsid w:val="02D025B9"/>
    <w:multiLevelType w:val="multilevel"/>
    <w:tmpl w:val="824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56D6690"/>
    <w:multiLevelType w:val="multilevel"/>
    <w:tmpl w:val="1AEC1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B97522D"/>
    <w:multiLevelType w:val="hybridMultilevel"/>
    <w:tmpl w:val="C08659E4"/>
    <w:lvl w:ilvl="0" w:tplc="F2A8A8AA">
      <w:start w:val="1"/>
      <w:numFmt w:val="lowerLetter"/>
      <w:lvlText w:val="%1)"/>
      <w:lvlJc w:val="left"/>
      <w:pPr>
        <w:ind w:left="108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271291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7" w15:restartNumberingAfterBreak="0">
    <w:nsid w:val="0E8E1096"/>
    <w:multiLevelType w:val="hybridMultilevel"/>
    <w:tmpl w:val="F744A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5030"/>
    <w:multiLevelType w:val="hybridMultilevel"/>
    <w:tmpl w:val="16FE57EE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C834FC"/>
    <w:multiLevelType w:val="hybridMultilevel"/>
    <w:tmpl w:val="A100F146"/>
    <w:lvl w:ilvl="0" w:tplc="8E6E8C5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1EC651D8"/>
    <w:multiLevelType w:val="hybridMultilevel"/>
    <w:tmpl w:val="30E40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00D5869"/>
    <w:multiLevelType w:val="hybridMultilevel"/>
    <w:tmpl w:val="C2887D28"/>
    <w:lvl w:ilvl="0" w:tplc="FB9E69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AAA6D7F"/>
    <w:multiLevelType w:val="hybridMultilevel"/>
    <w:tmpl w:val="C9869928"/>
    <w:lvl w:ilvl="0" w:tplc="BFD25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4B1D68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152369"/>
    <w:multiLevelType w:val="multilevel"/>
    <w:tmpl w:val="D7601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34316A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5" w15:restartNumberingAfterBreak="0">
    <w:nsid w:val="365A6B8F"/>
    <w:multiLevelType w:val="multilevel"/>
    <w:tmpl w:val="FD9AC1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6756DE4"/>
    <w:multiLevelType w:val="hybridMultilevel"/>
    <w:tmpl w:val="3376C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C2D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81135F9"/>
    <w:multiLevelType w:val="hybridMultilevel"/>
    <w:tmpl w:val="96048F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9704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F33AC5"/>
    <w:multiLevelType w:val="hybridMultilevel"/>
    <w:tmpl w:val="A8544124"/>
    <w:lvl w:ilvl="0" w:tplc="5126AB38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AE7D90"/>
    <w:multiLevelType w:val="hybridMultilevel"/>
    <w:tmpl w:val="32821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A8A59FB"/>
    <w:multiLevelType w:val="multilevel"/>
    <w:tmpl w:val="20B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7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970903"/>
    <w:multiLevelType w:val="hybridMultilevel"/>
    <w:tmpl w:val="2368CD66"/>
    <w:lvl w:ilvl="0" w:tplc="6E5410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BE40DB9"/>
    <w:multiLevelType w:val="multilevel"/>
    <w:tmpl w:val="2E249118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="Calibri" w:hAnsi="Calibri" w:cs="Arial" w:hint="default"/>
        <w:b w:val="0"/>
        <w:color w:val="000000" w:themeColor="text1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7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1A4C36B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2"/>
        <w:szCs w:val="22"/>
      </w:r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61814AB8"/>
    <w:multiLevelType w:val="hybridMultilevel"/>
    <w:tmpl w:val="9090528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565FF6"/>
    <w:multiLevelType w:val="hybridMultilevel"/>
    <w:tmpl w:val="D64A6FD6"/>
    <w:lvl w:ilvl="0" w:tplc="CDF029E4">
      <w:start w:val="1"/>
      <w:numFmt w:val="lowerLetter"/>
      <w:lvlText w:val="%1)"/>
      <w:lvlJc w:val="left"/>
      <w:pPr>
        <w:ind w:left="2847" w:hanging="360"/>
      </w:pPr>
      <w:rPr>
        <w:rFonts w:ascii="Calibri" w:hAnsi="Calibr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22798A"/>
    <w:multiLevelType w:val="hybridMultilevel"/>
    <w:tmpl w:val="4C329C8A"/>
    <w:lvl w:ilvl="0" w:tplc="F5E02CE6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A16D23"/>
    <w:multiLevelType w:val="multilevel"/>
    <w:tmpl w:val="023E51C8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66A45"/>
    <w:multiLevelType w:val="hybridMultilevel"/>
    <w:tmpl w:val="C7B8942C"/>
    <w:lvl w:ilvl="0" w:tplc="E0CA54C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361D6A"/>
    <w:multiLevelType w:val="multilevel"/>
    <w:tmpl w:val="42D69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webHidden w:val="0"/>
        <w:sz w:val="20"/>
        <w:szCs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AA26F7"/>
    <w:multiLevelType w:val="hybridMultilevel"/>
    <w:tmpl w:val="2E2A71B2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5"/>
  </w:num>
  <w:num w:numId="2">
    <w:abstractNumId w:val="66"/>
  </w:num>
  <w:num w:numId="3">
    <w:abstractNumId w:val="72"/>
  </w:num>
  <w:num w:numId="4">
    <w:abstractNumId w:val="82"/>
  </w:num>
  <w:num w:numId="5">
    <w:abstractNumId w:val="22"/>
  </w:num>
  <w:num w:numId="6">
    <w:abstractNumId w:val="49"/>
  </w:num>
  <w:num w:numId="7">
    <w:abstractNumId w:val="45"/>
  </w:num>
  <w:num w:numId="8">
    <w:abstractNumId w:val="62"/>
  </w:num>
  <w:num w:numId="9">
    <w:abstractNumId w:val="76"/>
  </w:num>
  <w:num w:numId="10">
    <w:abstractNumId w:val="77"/>
  </w:num>
  <w:num w:numId="11">
    <w:abstractNumId w:val="19"/>
  </w:num>
  <w:num w:numId="12">
    <w:abstractNumId w:val="95"/>
  </w:num>
  <w:num w:numId="13">
    <w:abstractNumId w:val="80"/>
  </w:num>
  <w:num w:numId="14">
    <w:abstractNumId w:val="100"/>
  </w:num>
  <w:num w:numId="15">
    <w:abstractNumId w:val="11"/>
  </w:num>
  <w:num w:numId="16">
    <w:abstractNumId w:val="0"/>
  </w:num>
  <w:num w:numId="17">
    <w:abstractNumId w:val="72"/>
  </w:num>
  <w:num w:numId="18">
    <w:abstractNumId w:val="81"/>
  </w:num>
  <w:num w:numId="19">
    <w:abstractNumId w:val="91"/>
  </w:num>
  <w:num w:numId="20">
    <w:abstractNumId w:val="14"/>
  </w:num>
  <w:num w:numId="21">
    <w:abstractNumId w:val="12"/>
  </w:num>
  <w:num w:numId="22">
    <w:abstractNumId w:val="13"/>
  </w:num>
  <w:num w:numId="23">
    <w:abstractNumId w:val="60"/>
  </w:num>
  <w:num w:numId="24">
    <w:abstractNumId w:val="97"/>
  </w:num>
  <w:num w:numId="25">
    <w:abstractNumId w:val="67"/>
  </w:num>
  <w:num w:numId="26">
    <w:abstractNumId w:val="21"/>
  </w:num>
  <w:num w:numId="27">
    <w:abstractNumId w:val="103"/>
  </w:num>
  <w:num w:numId="28">
    <w:abstractNumId w:val="94"/>
  </w:num>
  <w:num w:numId="29">
    <w:abstractNumId w:val="55"/>
  </w:num>
  <w:num w:numId="30">
    <w:abstractNumId w:val="73"/>
  </w:num>
  <w:num w:numId="31">
    <w:abstractNumId w:val="27"/>
  </w:num>
  <w:num w:numId="32">
    <w:abstractNumId w:val="34"/>
  </w:num>
  <w:num w:numId="33">
    <w:abstractNumId w:val="83"/>
  </w:num>
  <w:num w:numId="34">
    <w:abstractNumId w:val="89"/>
  </w:num>
  <w:num w:numId="35">
    <w:abstractNumId w:val="92"/>
  </w:num>
  <w:num w:numId="36">
    <w:abstractNumId w:val="87"/>
  </w:num>
  <w:num w:numId="37">
    <w:abstractNumId w:val="15"/>
  </w:num>
  <w:num w:numId="38">
    <w:abstractNumId w:val="69"/>
  </w:num>
  <w:num w:numId="39">
    <w:abstractNumId w:val="30"/>
  </w:num>
  <w:num w:numId="40">
    <w:abstractNumId w:val="88"/>
  </w:num>
  <w:num w:numId="41">
    <w:abstractNumId w:val="26"/>
  </w:num>
  <w:num w:numId="42">
    <w:abstractNumId w:val="2"/>
  </w:num>
  <w:num w:numId="43">
    <w:abstractNumId w:val="1"/>
  </w:num>
  <w:num w:numId="44">
    <w:abstractNumId w:val="72"/>
    <w:lvlOverride w:ilvl="0">
      <w:startOverride w:val="7"/>
    </w:lvlOverride>
    <w:lvlOverride w:ilvl="1">
      <w:startOverride w:val="1"/>
    </w:lvlOverride>
  </w:num>
  <w:num w:numId="45">
    <w:abstractNumId w:val="17"/>
  </w:num>
  <w:num w:numId="46">
    <w:abstractNumId w:val="42"/>
  </w:num>
  <w:num w:numId="47">
    <w:abstractNumId w:val="38"/>
  </w:num>
  <w:num w:numId="48">
    <w:abstractNumId w:val="16"/>
  </w:num>
  <w:num w:numId="49">
    <w:abstractNumId w:val="43"/>
  </w:num>
  <w:num w:numId="50">
    <w:abstractNumId w:val="54"/>
  </w:num>
  <w:num w:numId="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8"/>
  </w:num>
  <w:num w:numId="5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37"/>
  </w:num>
  <w:num w:numId="62">
    <w:abstractNumId w:val="18"/>
  </w:num>
  <w:num w:numId="63">
    <w:abstractNumId w:val="3"/>
    <w:lvlOverride w:ilvl="0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</w:num>
  <w:num w:numId="89">
    <w:abstractNumId w:val="10"/>
  </w:num>
  <w:num w:numId="90">
    <w:abstractNumId w:val="53"/>
  </w:num>
  <w:num w:numId="91">
    <w:abstractNumId w:val="35"/>
  </w:num>
  <w:num w:numId="92">
    <w:abstractNumId w:val="52"/>
  </w:num>
  <w:num w:numId="93">
    <w:abstractNumId w:val="90"/>
  </w:num>
  <w:num w:numId="94">
    <w:abstractNumId w:val="65"/>
  </w:num>
  <w:num w:numId="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019D"/>
    <w:rsid w:val="00042E97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AAD"/>
    <w:rsid w:val="00072D3D"/>
    <w:rsid w:val="00072F09"/>
    <w:rsid w:val="0007356F"/>
    <w:rsid w:val="00074EBC"/>
    <w:rsid w:val="0007657D"/>
    <w:rsid w:val="00076E7A"/>
    <w:rsid w:val="00077C6F"/>
    <w:rsid w:val="000809E8"/>
    <w:rsid w:val="0008237A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24FF"/>
    <w:rsid w:val="00092E6C"/>
    <w:rsid w:val="0009305F"/>
    <w:rsid w:val="00095F1E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A9C"/>
    <w:rsid w:val="00104D8F"/>
    <w:rsid w:val="0010690F"/>
    <w:rsid w:val="00106CD5"/>
    <w:rsid w:val="0011260D"/>
    <w:rsid w:val="0011488F"/>
    <w:rsid w:val="00114FAB"/>
    <w:rsid w:val="001162C4"/>
    <w:rsid w:val="001163DC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113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8470D"/>
    <w:rsid w:val="00185783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3A1"/>
    <w:rsid w:val="001C3F0B"/>
    <w:rsid w:val="001C406A"/>
    <w:rsid w:val="001C47B2"/>
    <w:rsid w:val="001C5933"/>
    <w:rsid w:val="001C79E6"/>
    <w:rsid w:val="001D239C"/>
    <w:rsid w:val="001D4FFC"/>
    <w:rsid w:val="001D61D2"/>
    <w:rsid w:val="001D6E0C"/>
    <w:rsid w:val="001E0375"/>
    <w:rsid w:val="001E04EB"/>
    <w:rsid w:val="001E0DDE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0A1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9F2"/>
    <w:rsid w:val="00204DEB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FC3"/>
    <w:rsid w:val="0022545A"/>
    <w:rsid w:val="00225E38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6221"/>
    <w:rsid w:val="002A7102"/>
    <w:rsid w:val="002A767F"/>
    <w:rsid w:val="002B0503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204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155F"/>
    <w:rsid w:val="00304622"/>
    <w:rsid w:val="00304CAE"/>
    <w:rsid w:val="00305D96"/>
    <w:rsid w:val="003064E1"/>
    <w:rsid w:val="0030658A"/>
    <w:rsid w:val="00306EEA"/>
    <w:rsid w:val="00307849"/>
    <w:rsid w:val="0031116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5E5"/>
    <w:rsid w:val="003440D3"/>
    <w:rsid w:val="00344D12"/>
    <w:rsid w:val="00345B80"/>
    <w:rsid w:val="00350201"/>
    <w:rsid w:val="0035041F"/>
    <w:rsid w:val="0035341B"/>
    <w:rsid w:val="003537F4"/>
    <w:rsid w:val="003548F4"/>
    <w:rsid w:val="00354CC4"/>
    <w:rsid w:val="003554B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466F"/>
    <w:rsid w:val="00365AEF"/>
    <w:rsid w:val="00365CC3"/>
    <w:rsid w:val="00365E8D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5814"/>
    <w:rsid w:val="00386BA2"/>
    <w:rsid w:val="00387B7E"/>
    <w:rsid w:val="00387DC4"/>
    <w:rsid w:val="00390F1D"/>
    <w:rsid w:val="00390F71"/>
    <w:rsid w:val="00391C9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A76DB"/>
    <w:rsid w:val="003B2195"/>
    <w:rsid w:val="003B2C48"/>
    <w:rsid w:val="003B4B4F"/>
    <w:rsid w:val="003B7B34"/>
    <w:rsid w:val="003C1BC9"/>
    <w:rsid w:val="003C205B"/>
    <w:rsid w:val="003C427E"/>
    <w:rsid w:val="003C46E2"/>
    <w:rsid w:val="003C6DBD"/>
    <w:rsid w:val="003C6DC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3119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4AAD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E3C"/>
    <w:rsid w:val="005214A9"/>
    <w:rsid w:val="0052158C"/>
    <w:rsid w:val="005217A4"/>
    <w:rsid w:val="00522735"/>
    <w:rsid w:val="00523FF7"/>
    <w:rsid w:val="00525A3C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54"/>
    <w:rsid w:val="005E3F68"/>
    <w:rsid w:val="005E711E"/>
    <w:rsid w:val="005E7DE9"/>
    <w:rsid w:val="005F1F86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67FB"/>
    <w:rsid w:val="0060757C"/>
    <w:rsid w:val="006076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2485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418E"/>
    <w:rsid w:val="007543A3"/>
    <w:rsid w:val="00754C1A"/>
    <w:rsid w:val="007554AE"/>
    <w:rsid w:val="00755505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66A"/>
    <w:rsid w:val="007C7F5A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25"/>
    <w:rsid w:val="007D4C59"/>
    <w:rsid w:val="007D5081"/>
    <w:rsid w:val="007D5D4F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07482"/>
    <w:rsid w:val="0081069C"/>
    <w:rsid w:val="008106F4"/>
    <w:rsid w:val="00811346"/>
    <w:rsid w:val="00811B58"/>
    <w:rsid w:val="00811E3E"/>
    <w:rsid w:val="00812C95"/>
    <w:rsid w:val="00813A4A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37F98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2ABC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92F"/>
    <w:rsid w:val="009001F9"/>
    <w:rsid w:val="00900712"/>
    <w:rsid w:val="00900A21"/>
    <w:rsid w:val="00901A6D"/>
    <w:rsid w:val="00902182"/>
    <w:rsid w:val="00902F6E"/>
    <w:rsid w:val="00903282"/>
    <w:rsid w:val="00904672"/>
    <w:rsid w:val="0090587A"/>
    <w:rsid w:val="009061CE"/>
    <w:rsid w:val="00906804"/>
    <w:rsid w:val="00907995"/>
    <w:rsid w:val="00907DB4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3CC2"/>
    <w:rsid w:val="00924684"/>
    <w:rsid w:val="009248FB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23D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563F"/>
    <w:rsid w:val="009860DE"/>
    <w:rsid w:val="00986CB2"/>
    <w:rsid w:val="009904EB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C7F4A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5A"/>
    <w:rsid w:val="009D78C4"/>
    <w:rsid w:val="009D78FA"/>
    <w:rsid w:val="009E0357"/>
    <w:rsid w:val="009E04D6"/>
    <w:rsid w:val="009E1F8B"/>
    <w:rsid w:val="009E23C6"/>
    <w:rsid w:val="009E2BC0"/>
    <w:rsid w:val="009E2D36"/>
    <w:rsid w:val="009E4DBD"/>
    <w:rsid w:val="009F042F"/>
    <w:rsid w:val="009F1C1B"/>
    <w:rsid w:val="009F21B4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9C5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4EC"/>
    <w:rsid w:val="00AB120D"/>
    <w:rsid w:val="00AB1D33"/>
    <w:rsid w:val="00AB224F"/>
    <w:rsid w:val="00AB2ED0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07BB3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1748"/>
    <w:rsid w:val="00B621FF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286F"/>
    <w:rsid w:val="00B92922"/>
    <w:rsid w:val="00B933D8"/>
    <w:rsid w:val="00B9389D"/>
    <w:rsid w:val="00B9485D"/>
    <w:rsid w:val="00B979A3"/>
    <w:rsid w:val="00BA0118"/>
    <w:rsid w:val="00BA273A"/>
    <w:rsid w:val="00BA29E4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3938"/>
    <w:rsid w:val="00BE5008"/>
    <w:rsid w:val="00BE558A"/>
    <w:rsid w:val="00BE5882"/>
    <w:rsid w:val="00BE5977"/>
    <w:rsid w:val="00BE7258"/>
    <w:rsid w:val="00BE7AE2"/>
    <w:rsid w:val="00BF0BE9"/>
    <w:rsid w:val="00BF2317"/>
    <w:rsid w:val="00BF32C8"/>
    <w:rsid w:val="00BF336B"/>
    <w:rsid w:val="00BF3C0F"/>
    <w:rsid w:val="00BF3E42"/>
    <w:rsid w:val="00BF5E60"/>
    <w:rsid w:val="00BF6458"/>
    <w:rsid w:val="00BF6635"/>
    <w:rsid w:val="00BF6E89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3234"/>
    <w:rsid w:val="00C14AC5"/>
    <w:rsid w:val="00C158FB"/>
    <w:rsid w:val="00C163C3"/>
    <w:rsid w:val="00C164C2"/>
    <w:rsid w:val="00C170C3"/>
    <w:rsid w:val="00C17681"/>
    <w:rsid w:val="00C20D7D"/>
    <w:rsid w:val="00C2125A"/>
    <w:rsid w:val="00C216F1"/>
    <w:rsid w:val="00C224E0"/>
    <w:rsid w:val="00C22B77"/>
    <w:rsid w:val="00C24382"/>
    <w:rsid w:val="00C26B83"/>
    <w:rsid w:val="00C27C27"/>
    <w:rsid w:val="00C31676"/>
    <w:rsid w:val="00C31E02"/>
    <w:rsid w:val="00C31E39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30F5"/>
    <w:rsid w:val="00C4755F"/>
    <w:rsid w:val="00C47976"/>
    <w:rsid w:val="00C50B0D"/>
    <w:rsid w:val="00C50F45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444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28D0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73CA"/>
    <w:rsid w:val="00D57A31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078"/>
    <w:rsid w:val="00D9359C"/>
    <w:rsid w:val="00D9397E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5CC2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D07F5"/>
    <w:rsid w:val="00DD0E80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BD3"/>
    <w:rsid w:val="00E0242E"/>
    <w:rsid w:val="00E04317"/>
    <w:rsid w:val="00E05159"/>
    <w:rsid w:val="00E0528D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17E05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12BA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4C5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4F6D"/>
    <w:rsid w:val="00E75988"/>
    <w:rsid w:val="00E75FC1"/>
    <w:rsid w:val="00E760AB"/>
    <w:rsid w:val="00E7662D"/>
    <w:rsid w:val="00E76A42"/>
    <w:rsid w:val="00E76D6C"/>
    <w:rsid w:val="00E7704A"/>
    <w:rsid w:val="00E77E13"/>
    <w:rsid w:val="00E77E97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685"/>
    <w:rsid w:val="00ED2D1E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1B9F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190C"/>
    <w:rsid w:val="00F72FBC"/>
    <w:rsid w:val="00F7359A"/>
    <w:rsid w:val="00F73C69"/>
    <w:rsid w:val="00F73D10"/>
    <w:rsid w:val="00F76760"/>
    <w:rsid w:val="00F76F06"/>
    <w:rsid w:val="00F770F3"/>
    <w:rsid w:val="00F8098E"/>
    <w:rsid w:val="00F81BFB"/>
    <w:rsid w:val="00F821B1"/>
    <w:rsid w:val="00F83F4E"/>
    <w:rsid w:val="00F841F9"/>
    <w:rsid w:val="00F84335"/>
    <w:rsid w:val="00F84382"/>
    <w:rsid w:val="00F848C9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3FC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0964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05"/>
    <w:pPr>
      <w:spacing w:after="0" w:line="240" w:lineRule="auto"/>
      <w:jc w:val="both"/>
    </w:pPr>
    <w:rPr>
      <w:rFonts w:ascii="Calibri" w:eastAsia="Times New Roman" w:hAnsi="Calibri" w:cs="Tahoma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"/>
    <w:basedOn w:val="Normalny"/>
    <w:link w:val="AkapitzlistZnak"/>
    <w:uiPriority w:val="34"/>
    <w:qFormat/>
    <w:rsid w:val="008A6DEF"/>
    <w:pPr>
      <w:spacing w:after="20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8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0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0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0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0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0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0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0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1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2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3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8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5"/>
      </w:numPr>
    </w:pPr>
  </w:style>
  <w:style w:type="numbering" w:customStyle="1" w:styleId="Styl21">
    <w:name w:val="Styl21"/>
    <w:uiPriority w:val="99"/>
    <w:rsid w:val="00B67E03"/>
    <w:pPr>
      <w:numPr>
        <w:numId w:val="41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6"/>
      </w:numPr>
    </w:pPr>
  </w:style>
  <w:style w:type="numbering" w:customStyle="1" w:styleId="Styl22">
    <w:name w:val="Styl22"/>
    <w:uiPriority w:val="99"/>
    <w:rsid w:val="00B67E03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30155F"/>
    <w:pPr>
      <w:tabs>
        <w:tab w:val="left" w:pos="709"/>
      </w:tabs>
      <w:spacing w:before="0" w:after="0" w:line="276" w:lineRule="auto"/>
      <w:jc w:val="both"/>
    </w:pPr>
    <w:rPr>
      <w:caps/>
      <w:sz w:val="22"/>
      <w:u w:val="single"/>
    </w:rPr>
  </w:style>
  <w:style w:type="character" w:customStyle="1" w:styleId="SpiszacznikwZnak">
    <w:name w:val="Spis załączników Znak"/>
    <w:basedOn w:val="Nagwek2Znak"/>
    <w:link w:val="Spiszacznikw"/>
    <w:rsid w:val="0030155F"/>
    <w:rPr>
      <w:rFonts w:ascii="Calibri" w:eastAsia="Times New Roman" w:hAnsi="Calibri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BF59BA-02B2-44E6-8296-E96923D3A7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B3C48B-6873-4FB1-89C1-D3185142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2018-07-27T14:05:00Z</cp:lastPrinted>
  <dcterms:created xsi:type="dcterms:W3CDTF">2018-12-11T15:13:00Z</dcterms:created>
  <dcterms:modified xsi:type="dcterms:W3CDTF">2018-12-11T15:13:00Z</dcterms:modified>
</cp:coreProperties>
</file>